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060310" w:rsidRPr="00D97AAD" w:rsidTr="00A759BD">
        <w:trPr>
          <w:trHeight w:val="957"/>
        </w:trPr>
        <w:tc>
          <w:tcPr>
            <w:tcW w:w="3627" w:type="dxa"/>
            <w:shd w:val="clear" w:color="auto" w:fill="auto"/>
          </w:tcPr>
          <w:p w:rsidR="00060310" w:rsidRPr="00D97AAD" w:rsidRDefault="00060310" w:rsidP="00A759BD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060310" w:rsidRPr="00D97AAD" w:rsidRDefault="00060310" w:rsidP="00A759BD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60310" w:rsidRPr="00D97AAD" w:rsidRDefault="00060310" w:rsidP="0006031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060310" w:rsidRPr="00B01A54" w:rsidRDefault="00060310" w:rsidP="0006031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060310" w:rsidRPr="00D97AAD" w:rsidRDefault="00060310" w:rsidP="00060310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</w:p>
    <w:p w:rsidR="00060310" w:rsidRPr="00D97AAD" w:rsidRDefault="00060310" w:rsidP="00060310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060310" w:rsidRPr="00D97AAD" w:rsidRDefault="00060310" w:rsidP="00060310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060310" w:rsidRPr="00D97AAD" w:rsidRDefault="00060310" w:rsidP="00060310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060310" w:rsidRPr="00B01A54" w:rsidRDefault="00060310" w:rsidP="00060310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060310" w:rsidRPr="00D97AAD" w:rsidRDefault="00060310" w:rsidP="00060310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60310" w:rsidRPr="00D97AAD" w:rsidRDefault="00060310" w:rsidP="00060310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060310" w:rsidRPr="00D97AAD" w:rsidRDefault="00060310" w:rsidP="00060310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060310" w:rsidRPr="00D97AAD" w:rsidRDefault="00060310" w:rsidP="00060310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060310" w:rsidRPr="00D97AAD" w:rsidTr="00A759B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060310" w:rsidRPr="00D97AAD" w:rsidRDefault="00060310" w:rsidP="00060310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060310" w:rsidRPr="00D97AAD" w:rsidTr="00A759BD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060310" w:rsidRPr="00D97AAD" w:rsidTr="00A759B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060310" w:rsidRPr="00D97AAD" w:rsidTr="00A759BD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060310" w:rsidRPr="00D97AAD" w:rsidTr="00A759BD">
        <w:tc>
          <w:tcPr>
            <w:tcW w:w="10774" w:type="dxa"/>
            <w:gridSpan w:val="2"/>
            <w:shd w:val="clear" w:color="auto" w:fill="FFFFFF"/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060310" w:rsidRPr="00D97AAD" w:rsidTr="00A759BD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060310" w:rsidRPr="00D97AAD" w:rsidTr="00A759BD">
        <w:tc>
          <w:tcPr>
            <w:tcW w:w="10774" w:type="dxa"/>
            <w:gridSpan w:val="2"/>
            <w:shd w:val="clear" w:color="auto" w:fill="FFFFFF"/>
          </w:tcPr>
          <w:p w:rsidR="00060310" w:rsidRPr="00D97AAD" w:rsidRDefault="00060310" w:rsidP="00A759BD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060310" w:rsidRPr="00D97AAD" w:rsidTr="00A759BD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Theme="minorHAnsi" w:hAnsiTheme="minorHAnsi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eastAsia="Arial" w:hAnsiTheme="minorHAnsi" w:cs="Verdana"/>
          <w:color w:val="auto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060310" w:rsidRPr="00D97AAD" w:rsidTr="00A759B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310" w:rsidRPr="00A97275" w:rsidRDefault="00060310" w:rsidP="00A759BD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060310" w:rsidRPr="00D97AAD" w:rsidTr="00A759BD">
        <w:tc>
          <w:tcPr>
            <w:tcW w:w="5000" w:type="pct"/>
            <w:gridSpan w:val="3"/>
            <w:shd w:val="clear" w:color="auto" w:fill="DDD9C3"/>
          </w:tcPr>
          <w:p w:rsidR="00060310" w:rsidRPr="00D97AAD" w:rsidRDefault="00060310" w:rsidP="00A759B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060310" w:rsidRPr="00D97AAD" w:rsidTr="00A759BD">
        <w:tc>
          <w:tcPr>
            <w:tcW w:w="5000" w:type="pct"/>
            <w:gridSpan w:val="3"/>
            <w:shd w:val="clear" w:color="auto" w:fill="FFFFFF" w:themeFill="background1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60310" w:rsidRPr="00D97AAD" w:rsidTr="00A759B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c>
          <w:tcPr>
            <w:tcW w:w="1843" w:type="pct"/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060310" w:rsidRPr="00D97AAD" w:rsidTr="00A759BD">
        <w:tc>
          <w:tcPr>
            <w:tcW w:w="1843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1843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060310" w:rsidRPr="00D97AAD" w:rsidTr="00A759B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060310" w:rsidRPr="00D97AAD" w:rsidRDefault="00060310" w:rsidP="00A759BD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060310" w:rsidRPr="00D97AAD" w:rsidTr="00A759B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60310" w:rsidRPr="00D97AAD" w:rsidTr="00A759B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73200B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060310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060310" w:rsidRPr="00D97AAD" w:rsidTr="00A759B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060310" w:rsidRPr="0036487C" w:rsidRDefault="00060310" w:rsidP="00A759B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060310" w:rsidRPr="00D97AAD" w:rsidTr="00A759B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060310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060310" w:rsidRPr="00D97AAD" w:rsidTr="00A759B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060310" w:rsidRPr="00D97AAD" w:rsidRDefault="00060310" w:rsidP="00A759BD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060310" w:rsidRPr="00D97AAD" w:rsidTr="00A759B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060310" w:rsidRPr="00D97AAD" w:rsidRDefault="00060310" w:rsidP="00A759B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Pr="00862716">
              <w:rPr>
                <w:rFonts w:asciiTheme="minorHAnsi" w:hAnsiTheme="minorHAnsi"/>
              </w:rPr>
              <w:fldChar w:fldCharType="begin"/>
            </w:r>
            <w:r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862716">
              <w:rPr>
                <w:rFonts w:asciiTheme="minorHAnsi" w:hAnsiTheme="minorHAnsi"/>
              </w:rPr>
            </w:r>
            <w:r w:rsidRPr="00862716">
              <w:rPr>
                <w:rFonts w:asciiTheme="minorHAnsi" w:hAnsiTheme="minorHAnsi"/>
              </w:rPr>
              <w:fldChar w:fldCharType="separate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862716">
              <w:rPr>
                <w:rFonts w:asciiTheme="minorHAnsi" w:hAnsiTheme="minorHAnsi"/>
              </w:rPr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60310" w:rsidRPr="00D97AAD" w:rsidTr="00A759B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60310" w:rsidRPr="00D97AAD" w:rsidTr="00A759B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60310" w:rsidRPr="00D97AAD" w:rsidTr="00A759B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060310" w:rsidRPr="00D97AAD" w:rsidTr="00A759B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Pr="00D97AAD">
              <w:rPr>
                <w:rFonts w:asciiTheme="minorHAnsi" w:hAnsiTheme="minorHAnsi"/>
              </w:rPr>
              <w:fldChar w:fldCharType="begin"/>
            </w:r>
            <w:r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Pr="00D97AAD">
              <w:rPr>
                <w:rFonts w:asciiTheme="minorHAnsi" w:hAnsiTheme="minorHAnsi"/>
              </w:rPr>
            </w:r>
            <w:r w:rsidRPr="00D97AAD">
              <w:rPr>
                <w:rFonts w:asciiTheme="minorHAnsi" w:hAnsiTheme="minorHAnsi"/>
              </w:rPr>
              <w:fldChar w:fldCharType="separate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Pr="00D97AAD">
              <w:rPr>
                <w:rFonts w:asciiTheme="minorHAnsi" w:hAnsiTheme="minorHAnsi"/>
              </w:rP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060310" w:rsidRPr="00D97AAD" w:rsidTr="00A759B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060310" w:rsidRPr="00D97AAD" w:rsidTr="00A759B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060310" w:rsidRPr="00D97AAD" w:rsidTr="00A759B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60310" w:rsidRPr="00D97AAD" w:rsidTr="00A759B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060310" w:rsidRPr="00D97AAD" w:rsidTr="00A759B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060310" w:rsidRPr="00D97AAD" w:rsidTr="00A759B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060310" w:rsidRPr="00D97AAD" w:rsidTr="00A759B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60310" w:rsidRPr="00D97AAD" w:rsidRDefault="00060310" w:rsidP="00A759B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Theme="minorHAnsi" w:eastAsia="Arial" w:hAnsiTheme="minorHAnsi" w:cs="Verdana"/>
          <w:color w:val="auto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).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60310" w:rsidRPr="00F56D0C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060310" w:rsidRPr="00F56D0C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060310" w:rsidRPr="00D97AAD" w:rsidRDefault="00060310" w:rsidP="0006031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60310" w:rsidRPr="00D97AAD" w:rsidRDefault="00060310" w:rsidP="00060310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eastAsia="Arial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060310" w:rsidRPr="00D97AAD" w:rsidRDefault="00060310" w:rsidP="0006031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>
        <w:rPr>
          <w:rFonts w:asciiTheme="minorHAnsi" w:hAnsiTheme="minorHAnsi" w:cs="Verdana"/>
          <w:color w:val="auto"/>
          <w:sz w:val="20"/>
          <w:szCs w:val="20"/>
        </w:rPr>
      </w:r>
      <w:r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060310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060310" w:rsidRPr="00AC55C7" w:rsidRDefault="00060310" w:rsidP="00060310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060310" w:rsidRPr="00B01A54" w:rsidRDefault="00060310" w:rsidP="00060310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060310" w:rsidRPr="00B01A54" w:rsidRDefault="00060310" w:rsidP="00060310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060310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060310" w:rsidRDefault="00060310" w:rsidP="00060310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060310" w:rsidRDefault="00060310" w:rsidP="00060310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060310" w:rsidRPr="00280D81" w:rsidRDefault="00060310" w:rsidP="00060310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060310" w:rsidRPr="00280D81" w:rsidRDefault="00060310" w:rsidP="00060310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60310" w:rsidRPr="00D97AAD" w:rsidRDefault="00060310" w:rsidP="00060310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60310" w:rsidRPr="00D97AAD" w:rsidRDefault="00060310" w:rsidP="00060310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060310" w:rsidRPr="00D97AAD" w:rsidTr="00A759B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60310" w:rsidRPr="00D97AAD" w:rsidTr="00A759B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60310" w:rsidRPr="00D97AAD" w:rsidTr="00A759B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917ECF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60310" w:rsidRPr="00D97AAD" w:rsidTr="00A759B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0310" w:rsidRPr="00D97AAD" w:rsidRDefault="00060310" w:rsidP="00A759B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060310" w:rsidRPr="00D97AAD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060310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060310" w:rsidRPr="00B01A54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060310" w:rsidRPr="00D97AAD" w:rsidRDefault="00060310" w:rsidP="00060310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060310" w:rsidRPr="00D97AAD" w:rsidRDefault="00060310" w:rsidP="00060310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060310" w:rsidRPr="00D97AAD" w:rsidTr="00A759B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eastAsia="Arial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060310" w:rsidRPr="00D97AAD" w:rsidRDefault="00060310" w:rsidP="00A759B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060310" w:rsidRPr="00D97AAD" w:rsidTr="00A759B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060310" w:rsidRPr="00B01A54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eastAsia="Arial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060310" w:rsidRPr="00D97AAD" w:rsidTr="00A75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60310" w:rsidRPr="00D97AAD" w:rsidRDefault="00060310" w:rsidP="00A759B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060310" w:rsidRPr="00D97AAD" w:rsidRDefault="00060310" w:rsidP="00060310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7F1DC4" w:rsidRDefault="00DC68E8">
      <w:bookmarkStart w:id="4" w:name="_GoBack"/>
      <w:bookmarkEnd w:id="4"/>
    </w:p>
    <w:sectPr w:rsidR="007F1DC4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E8" w:rsidRDefault="00DC68E8" w:rsidP="00060310">
      <w:r>
        <w:separator/>
      </w:r>
    </w:p>
  </w:endnote>
  <w:endnote w:type="continuationSeparator" w:id="0">
    <w:p w:rsidR="00DC68E8" w:rsidRDefault="00DC68E8" w:rsidP="000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0" w:rsidRPr="00C96862" w:rsidRDefault="0006031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060310" w:rsidRDefault="000603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E8" w:rsidRDefault="00DC68E8" w:rsidP="00060310">
      <w:r>
        <w:separator/>
      </w:r>
    </w:p>
  </w:footnote>
  <w:footnote w:type="continuationSeparator" w:id="0">
    <w:p w:rsidR="00DC68E8" w:rsidRDefault="00DC68E8" w:rsidP="00060310">
      <w:r>
        <w:continuationSeparator/>
      </w:r>
    </w:p>
  </w:footnote>
  <w:footnote w:id="1">
    <w:p w:rsidR="00060310" w:rsidRPr="005229DE" w:rsidRDefault="00060310" w:rsidP="00060310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60310" w:rsidRPr="005229DE" w:rsidRDefault="00060310" w:rsidP="00060310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eastAsia="Arial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060310" w:rsidRPr="00ED42DF" w:rsidRDefault="00060310" w:rsidP="00060310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eastAsia="Arial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060310" w:rsidRPr="00C57111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eastAsia="Arial" w:hAnsiTheme="minorHAnsi"/>
        </w:rPr>
        <w:footnoteRef/>
      </w:r>
      <w:r w:rsidRPr="00C57111">
        <w:rPr>
          <w:rStyle w:val="Odwoanieprzypisudolnego"/>
          <w:rFonts w:asciiTheme="minorHAnsi" w:eastAsia="Arial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060310" w:rsidRPr="00FE7076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eastAsia="Arial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60310" w:rsidRPr="006A050D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060310" w:rsidRPr="001250B6" w:rsidRDefault="00060310" w:rsidP="00060310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060310" w:rsidRPr="00832632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060310" w:rsidRDefault="00060310" w:rsidP="00060310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060310" w:rsidRPr="00940912" w:rsidRDefault="00060310" w:rsidP="00060310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060310" w:rsidRPr="005229DE" w:rsidRDefault="00060310" w:rsidP="00060310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060310" w:rsidRPr="005229DE" w:rsidRDefault="00060310" w:rsidP="00060310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060310" w:rsidRPr="00A61C84" w:rsidRDefault="00060310" w:rsidP="00060310">
      <w:pPr>
        <w:pStyle w:val="Tekstprzypisudolnego"/>
        <w:jc w:val="both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060310" w:rsidRPr="00782E22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060310" w:rsidRPr="006054AB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060310" w:rsidRPr="00894B28" w:rsidRDefault="00060310" w:rsidP="00060310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eastAsia="Arial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060310" w:rsidRPr="002508BB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060310" w:rsidRPr="002508BB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060310" w:rsidRPr="002508BB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eastAsia="Arial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60310" w:rsidRPr="006A050D" w:rsidRDefault="00060310" w:rsidP="00060310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eastAsia="Arial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060310" w:rsidRPr="000776D3" w:rsidRDefault="00060310" w:rsidP="0006031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eastAsia="Arial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060310" w:rsidRPr="006A050D" w:rsidRDefault="00060310" w:rsidP="0006031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060310" w:rsidRDefault="00060310" w:rsidP="00060310">
      <w:pPr>
        <w:pStyle w:val="Tekstprzypisudolnego"/>
        <w:ind w:left="284" w:hanging="284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060310" w:rsidRPr="006A050D" w:rsidRDefault="00060310" w:rsidP="0006031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eastAsia="Arial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060310" w:rsidRPr="001250B6" w:rsidRDefault="00060310" w:rsidP="00060310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060310" w:rsidRDefault="00060310" w:rsidP="00060310">
      <w:pPr>
        <w:pStyle w:val="Tekstprzypisudolnego"/>
        <w:jc w:val="both"/>
      </w:pPr>
      <w:r>
        <w:rPr>
          <w:rStyle w:val="Odwoanieprzypisudolnego"/>
          <w:rFonts w:eastAsia="Arial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060310" w:rsidRPr="00940912" w:rsidRDefault="00060310" w:rsidP="00060310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eastAsia="Arial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060310" w:rsidRPr="005229DE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060310" w:rsidRPr="005229DE" w:rsidRDefault="00060310" w:rsidP="0006031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eastAsia="Arial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060310" w:rsidRPr="00A61C84" w:rsidRDefault="00060310" w:rsidP="00060310">
      <w:pPr>
        <w:pStyle w:val="Tekstprzypisudolnego"/>
      </w:pPr>
      <w:r w:rsidRPr="002100BD">
        <w:rPr>
          <w:rStyle w:val="Odwoanieprzypisudolnego"/>
          <w:rFonts w:ascii="Calibri" w:eastAsia="Arial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10"/>
    <w:rsid w:val="00060310"/>
    <w:rsid w:val="00097375"/>
    <w:rsid w:val="0024436D"/>
    <w:rsid w:val="00D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0310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60310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0310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0310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60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60310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0310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0310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60310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6031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0310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0310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060310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060310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06031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03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060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31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0603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060310"/>
    <w:rPr>
      <w:vertAlign w:val="superscript"/>
    </w:rPr>
  </w:style>
  <w:style w:type="paragraph" w:styleId="Lista">
    <w:name w:val="List"/>
    <w:basedOn w:val="Normalny"/>
    <w:rsid w:val="00060310"/>
    <w:pPr>
      <w:ind w:left="283" w:hanging="283"/>
      <w:contextualSpacing/>
    </w:pPr>
  </w:style>
  <w:style w:type="paragraph" w:styleId="Lista2">
    <w:name w:val="List 2"/>
    <w:basedOn w:val="Normalny"/>
    <w:rsid w:val="0006031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060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0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60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6031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0310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0603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0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60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031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310"/>
    <w:pPr>
      <w:ind w:left="720"/>
      <w:contextualSpacing/>
    </w:pPr>
  </w:style>
  <w:style w:type="character" w:customStyle="1" w:styleId="luchili">
    <w:name w:val="luc_hili"/>
    <w:basedOn w:val="Domylnaczcionkaakapitu"/>
    <w:rsid w:val="0006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0310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60310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0310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0310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603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60310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60310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0310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60310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6031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60310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60310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0310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060310"/>
    <w:pPr>
      <w:spacing w:after="60"/>
      <w:jc w:val="center"/>
    </w:pPr>
    <w:rPr>
      <w:rFonts w:ascii="Arial" w:eastAsia="Arial" w:hAnsi="Arial" w:cs="Arial"/>
    </w:rPr>
  </w:style>
  <w:style w:type="character" w:customStyle="1" w:styleId="PodtytuZnak">
    <w:name w:val="Podtytuł Znak"/>
    <w:basedOn w:val="Domylnaczcionkaakapitu"/>
    <w:link w:val="Podtytu"/>
    <w:rsid w:val="00060310"/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rsid w:val="0006031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603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060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6031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0603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rsid w:val="00060310"/>
    <w:rPr>
      <w:vertAlign w:val="superscript"/>
    </w:rPr>
  </w:style>
  <w:style w:type="paragraph" w:styleId="Lista">
    <w:name w:val="List"/>
    <w:basedOn w:val="Normalny"/>
    <w:rsid w:val="00060310"/>
    <w:pPr>
      <w:ind w:left="283" w:hanging="283"/>
      <w:contextualSpacing/>
    </w:pPr>
  </w:style>
  <w:style w:type="paragraph" w:styleId="Lista2">
    <w:name w:val="List 2"/>
    <w:basedOn w:val="Normalny"/>
    <w:rsid w:val="0006031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0603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0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60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031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6031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0310"/>
    <w:rPr>
      <w:rFonts w:ascii="Tahoma" w:eastAsia="Times New Roman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0603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60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031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60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031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031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310"/>
    <w:pPr>
      <w:ind w:left="720"/>
      <w:contextualSpacing/>
    </w:pPr>
  </w:style>
  <w:style w:type="character" w:customStyle="1" w:styleId="luchili">
    <w:name w:val="luc_hili"/>
    <w:basedOn w:val="Domylnaczcionkaakapitu"/>
    <w:rsid w:val="0006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Świątkowska</dc:creator>
  <cp:lastModifiedBy>M. Świątkowska</cp:lastModifiedBy>
  <cp:revision>1</cp:revision>
  <dcterms:created xsi:type="dcterms:W3CDTF">2018-01-03T07:40:00Z</dcterms:created>
  <dcterms:modified xsi:type="dcterms:W3CDTF">2018-01-03T07:41:00Z</dcterms:modified>
</cp:coreProperties>
</file>